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231" w:rsidRDefault="00A86231" w:rsidP="00A86231">
      <w:pPr>
        <w:pStyle w:val="Nadpis1"/>
      </w:pPr>
      <w:r>
        <w:t xml:space="preserve">Jiří </w:t>
      </w:r>
      <w:proofErr w:type="spellStart"/>
      <w:r>
        <w:t>Čumpelík</w:t>
      </w:r>
      <w:proofErr w:type="spellEnd"/>
    </w:p>
    <w:p w:rsidR="00A86231" w:rsidRPr="00A86231" w:rsidRDefault="00A86231" w:rsidP="00A86231">
      <w:pPr>
        <w:pStyle w:val="Normlnweb"/>
        <w:jc w:val="both"/>
        <w:rPr>
          <w:rFonts w:asciiTheme="majorHAnsi" w:hAnsiTheme="majorHAnsi"/>
        </w:rPr>
      </w:pPr>
      <w:r w:rsidRPr="00A86231">
        <w:rPr>
          <w:rFonts w:asciiTheme="majorHAnsi" w:hAnsiTheme="majorHAnsi"/>
        </w:rPr>
        <w:t xml:space="preserve">PhDr. Jiří </w:t>
      </w:r>
      <w:proofErr w:type="spellStart"/>
      <w:r w:rsidRPr="00A86231">
        <w:rPr>
          <w:rFonts w:asciiTheme="majorHAnsi" w:hAnsiTheme="majorHAnsi"/>
        </w:rPr>
        <w:t>Čumpelík</w:t>
      </w:r>
      <w:proofErr w:type="spellEnd"/>
      <w:r w:rsidRPr="00A86231">
        <w:rPr>
          <w:rFonts w:asciiTheme="majorHAnsi" w:hAnsiTheme="majorHAnsi"/>
        </w:rPr>
        <w:t xml:space="preserve">, Ph.D. (nar. 1944 v Praze), začal jógu studovat v Indii v letech 1973-1975 a zkušenosti z tohoto pobytu dále prohlubuje a využívá ve výuce jógy od konce 70. let. Tradiční jógové principy rozvíjí už řadu let a spojuje je se základními principy pohybu a držení těla, opřenými o medicínské vzdělání, zejména o vývojovou kineziologii; tyto poznatky a zkušenosti uplatňuje od r. 1985 jako fyzioterapeut baletu Národního divadla. Zvláštní pozornost věnuje spojení držení těla a dýchání, jež se také stalo tématem jeho doktorské a poté rigorózní práce. Své poznatky a zkušenosti dále specializuje pro výuku pedagogů na taneční katedře HAMU, na katedře fyzioterapie 2. Lékařské fakulty a na katedře fyzioterapie na FTVS. Je zván na různé workshopy a přednášky doma i v zahraničí. </w:t>
      </w:r>
    </w:p>
    <w:p w:rsidR="00E01994" w:rsidRDefault="00E01994" w:rsidP="00E01994">
      <w:pPr>
        <w:tabs>
          <w:tab w:val="left" w:pos="720"/>
        </w:tabs>
        <w:rPr>
          <w:rFonts w:eastAsia="Times New Roman"/>
          <w:color w:val="auto"/>
          <w:sz w:val="20"/>
          <w:lang w:eastAsia="cs-CZ"/>
        </w:rPr>
      </w:pPr>
    </w:p>
    <w:p w:rsidR="00530170" w:rsidRPr="00E01994" w:rsidRDefault="00530170" w:rsidP="00E01994">
      <w:bookmarkStart w:id="0" w:name="_GoBack"/>
      <w:bookmarkEnd w:id="0"/>
    </w:p>
    <w:sectPr w:rsidR="00530170" w:rsidRPr="00E01994">
      <w:headerReference w:type="even" r:id="rId7"/>
      <w:head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905" w:rsidRDefault="002E0905" w:rsidP="00F07F13">
      <w:r>
        <w:separator/>
      </w:r>
    </w:p>
  </w:endnote>
  <w:endnote w:type="continuationSeparator" w:id="0">
    <w:p w:rsidR="002E0905" w:rsidRDefault="002E0905" w:rsidP="00F0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905" w:rsidRDefault="002E0905" w:rsidP="00F07F13">
      <w:r>
        <w:separator/>
      </w:r>
    </w:p>
  </w:footnote>
  <w:footnote w:type="continuationSeparator" w:id="0">
    <w:p w:rsidR="002E0905" w:rsidRDefault="002E0905" w:rsidP="00F0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545" w:rsidRDefault="00627545">
    <w:pPr>
      <w:pStyle w:val="HeaderFooter"/>
      <w:rPr>
        <w:rFonts w:ascii="Times New Roman" w:eastAsia="Times New Roman" w:hAnsi="Times New Roman"/>
        <w:color w:val="auto"/>
        <w:lang w:eastAsia="cs-CZ"/>
      </w:rPr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545" w:rsidRDefault="00627545">
    <w:pPr>
      <w:pStyle w:val="HeaderFooter"/>
      <w:rPr>
        <w:rFonts w:ascii="Times New Roman" w:eastAsia="Times New Roman" w:hAnsi="Times New Roman"/>
        <w:color w:val="auto"/>
        <w:lang w:eastAsia="cs-CZ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>
    <w:nsid w:val="0D1E7545"/>
    <w:multiLevelType w:val="hybridMultilevel"/>
    <w:tmpl w:val="6146483A"/>
    <w:lvl w:ilvl="0" w:tplc="59FCA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57754"/>
    <w:multiLevelType w:val="hybridMultilevel"/>
    <w:tmpl w:val="5396288A"/>
    <w:lvl w:ilvl="0" w:tplc="ADDC6F14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519C25A8"/>
    <w:multiLevelType w:val="hybridMultilevel"/>
    <w:tmpl w:val="3F10BDF6"/>
    <w:lvl w:ilvl="0" w:tplc="ADDC6F14">
      <w:start w:val="1"/>
      <w:numFmt w:val="bullet"/>
      <w:lvlText w:val=""/>
      <w:lvlJc w:val="left"/>
      <w:pPr>
        <w:tabs>
          <w:tab w:val="num" w:pos="1398"/>
        </w:tabs>
        <w:ind w:left="139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59912A0"/>
    <w:multiLevelType w:val="hybridMultilevel"/>
    <w:tmpl w:val="91E0C244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>
    <w:nsid w:val="664A01E8"/>
    <w:multiLevelType w:val="hybridMultilevel"/>
    <w:tmpl w:val="16FE92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70"/>
    <w:rsid w:val="000158A2"/>
    <w:rsid w:val="00024C3C"/>
    <w:rsid w:val="00026B5E"/>
    <w:rsid w:val="00037538"/>
    <w:rsid w:val="0005290B"/>
    <w:rsid w:val="00053454"/>
    <w:rsid w:val="0007752A"/>
    <w:rsid w:val="00086E7C"/>
    <w:rsid w:val="000A24A1"/>
    <w:rsid w:val="000B1F45"/>
    <w:rsid w:val="000C30C6"/>
    <w:rsid w:val="000D262E"/>
    <w:rsid w:val="000E130B"/>
    <w:rsid w:val="0011080C"/>
    <w:rsid w:val="00123026"/>
    <w:rsid w:val="00135785"/>
    <w:rsid w:val="00142357"/>
    <w:rsid w:val="00151A3A"/>
    <w:rsid w:val="00166745"/>
    <w:rsid w:val="00172995"/>
    <w:rsid w:val="0019135A"/>
    <w:rsid w:val="0019572D"/>
    <w:rsid w:val="001C12DF"/>
    <w:rsid w:val="001C23B5"/>
    <w:rsid w:val="001C6F56"/>
    <w:rsid w:val="0020108F"/>
    <w:rsid w:val="00202E48"/>
    <w:rsid w:val="00205D4E"/>
    <w:rsid w:val="002068D7"/>
    <w:rsid w:val="00224D2D"/>
    <w:rsid w:val="00227FE2"/>
    <w:rsid w:val="00233A89"/>
    <w:rsid w:val="00240E2C"/>
    <w:rsid w:val="00273C5B"/>
    <w:rsid w:val="00294F03"/>
    <w:rsid w:val="00295754"/>
    <w:rsid w:val="002A6E0F"/>
    <w:rsid w:val="002B7F35"/>
    <w:rsid w:val="002E0905"/>
    <w:rsid w:val="002E1776"/>
    <w:rsid w:val="002E2449"/>
    <w:rsid w:val="00305152"/>
    <w:rsid w:val="00317FAC"/>
    <w:rsid w:val="003266CC"/>
    <w:rsid w:val="00327E49"/>
    <w:rsid w:val="00332148"/>
    <w:rsid w:val="003767FA"/>
    <w:rsid w:val="00376C19"/>
    <w:rsid w:val="0038488E"/>
    <w:rsid w:val="0039200F"/>
    <w:rsid w:val="003936E1"/>
    <w:rsid w:val="00395816"/>
    <w:rsid w:val="003C464A"/>
    <w:rsid w:val="003C7B38"/>
    <w:rsid w:val="003D1E5F"/>
    <w:rsid w:val="0041454D"/>
    <w:rsid w:val="004278BB"/>
    <w:rsid w:val="00431934"/>
    <w:rsid w:val="0043555B"/>
    <w:rsid w:val="00442C8E"/>
    <w:rsid w:val="004453DD"/>
    <w:rsid w:val="00450EDF"/>
    <w:rsid w:val="004635A6"/>
    <w:rsid w:val="00465A53"/>
    <w:rsid w:val="00475FF9"/>
    <w:rsid w:val="0048602C"/>
    <w:rsid w:val="004B3D15"/>
    <w:rsid w:val="004B541E"/>
    <w:rsid w:val="004D541D"/>
    <w:rsid w:val="00517C52"/>
    <w:rsid w:val="00522AD7"/>
    <w:rsid w:val="0052760C"/>
    <w:rsid w:val="00530170"/>
    <w:rsid w:val="0053035B"/>
    <w:rsid w:val="005351E1"/>
    <w:rsid w:val="005361A0"/>
    <w:rsid w:val="00540716"/>
    <w:rsid w:val="00541C4E"/>
    <w:rsid w:val="00543447"/>
    <w:rsid w:val="00547ADF"/>
    <w:rsid w:val="0056564F"/>
    <w:rsid w:val="00573729"/>
    <w:rsid w:val="00576171"/>
    <w:rsid w:val="00582156"/>
    <w:rsid w:val="005D397C"/>
    <w:rsid w:val="005E40B1"/>
    <w:rsid w:val="00605A95"/>
    <w:rsid w:val="00627545"/>
    <w:rsid w:val="006323BB"/>
    <w:rsid w:val="00655F33"/>
    <w:rsid w:val="006618A3"/>
    <w:rsid w:val="00661A8D"/>
    <w:rsid w:val="00693F40"/>
    <w:rsid w:val="006A5E78"/>
    <w:rsid w:val="006A7EB3"/>
    <w:rsid w:val="006B0F75"/>
    <w:rsid w:val="006B3368"/>
    <w:rsid w:val="006D1C5F"/>
    <w:rsid w:val="006E4D82"/>
    <w:rsid w:val="006F7BEB"/>
    <w:rsid w:val="00737284"/>
    <w:rsid w:val="00744580"/>
    <w:rsid w:val="00750E50"/>
    <w:rsid w:val="007550A0"/>
    <w:rsid w:val="00782128"/>
    <w:rsid w:val="007C1988"/>
    <w:rsid w:val="007C73C7"/>
    <w:rsid w:val="007D09D0"/>
    <w:rsid w:val="007D7AB5"/>
    <w:rsid w:val="007E185D"/>
    <w:rsid w:val="007F2CB3"/>
    <w:rsid w:val="007F634C"/>
    <w:rsid w:val="0080421E"/>
    <w:rsid w:val="0087317A"/>
    <w:rsid w:val="00877DBE"/>
    <w:rsid w:val="00887FDD"/>
    <w:rsid w:val="00891BBD"/>
    <w:rsid w:val="00894BFB"/>
    <w:rsid w:val="008A6A22"/>
    <w:rsid w:val="008A6D74"/>
    <w:rsid w:val="008B6E31"/>
    <w:rsid w:val="008C4DAA"/>
    <w:rsid w:val="00900E88"/>
    <w:rsid w:val="00917449"/>
    <w:rsid w:val="00925AD9"/>
    <w:rsid w:val="00954C05"/>
    <w:rsid w:val="00990758"/>
    <w:rsid w:val="009C57A4"/>
    <w:rsid w:val="009C61D0"/>
    <w:rsid w:val="00A25F39"/>
    <w:rsid w:val="00A31535"/>
    <w:rsid w:val="00A4677E"/>
    <w:rsid w:val="00A5049C"/>
    <w:rsid w:val="00A530CA"/>
    <w:rsid w:val="00A547CD"/>
    <w:rsid w:val="00A7084D"/>
    <w:rsid w:val="00A86231"/>
    <w:rsid w:val="00AB3B1B"/>
    <w:rsid w:val="00AC0DF0"/>
    <w:rsid w:val="00AD2164"/>
    <w:rsid w:val="00AE194A"/>
    <w:rsid w:val="00B33511"/>
    <w:rsid w:val="00B44D56"/>
    <w:rsid w:val="00B754A7"/>
    <w:rsid w:val="00B82E76"/>
    <w:rsid w:val="00B93058"/>
    <w:rsid w:val="00B9383B"/>
    <w:rsid w:val="00B96358"/>
    <w:rsid w:val="00BA54F2"/>
    <w:rsid w:val="00BB1A57"/>
    <w:rsid w:val="00BB382E"/>
    <w:rsid w:val="00BC0323"/>
    <w:rsid w:val="00C04192"/>
    <w:rsid w:val="00C42F41"/>
    <w:rsid w:val="00C511FA"/>
    <w:rsid w:val="00C51726"/>
    <w:rsid w:val="00C54EA7"/>
    <w:rsid w:val="00C57107"/>
    <w:rsid w:val="00C70DB9"/>
    <w:rsid w:val="00CD31A8"/>
    <w:rsid w:val="00CE4368"/>
    <w:rsid w:val="00CF33D1"/>
    <w:rsid w:val="00D0788C"/>
    <w:rsid w:val="00D277BB"/>
    <w:rsid w:val="00D31A49"/>
    <w:rsid w:val="00D4605A"/>
    <w:rsid w:val="00D47399"/>
    <w:rsid w:val="00D55564"/>
    <w:rsid w:val="00D70959"/>
    <w:rsid w:val="00D72221"/>
    <w:rsid w:val="00D97592"/>
    <w:rsid w:val="00D97715"/>
    <w:rsid w:val="00DA6349"/>
    <w:rsid w:val="00DC4A5F"/>
    <w:rsid w:val="00DD02C0"/>
    <w:rsid w:val="00DD441B"/>
    <w:rsid w:val="00DE05BC"/>
    <w:rsid w:val="00DF52F5"/>
    <w:rsid w:val="00DF6D73"/>
    <w:rsid w:val="00E01994"/>
    <w:rsid w:val="00E20007"/>
    <w:rsid w:val="00E21D2C"/>
    <w:rsid w:val="00E42258"/>
    <w:rsid w:val="00E80E59"/>
    <w:rsid w:val="00E92D8C"/>
    <w:rsid w:val="00ED3F77"/>
    <w:rsid w:val="00EE2404"/>
    <w:rsid w:val="00EF43FE"/>
    <w:rsid w:val="00EF4F11"/>
    <w:rsid w:val="00EF5190"/>
    <w:rsid w:val="00F07F13"/>
    <w:rsid w:val="00F22AA1"/>
    <w:rsid w:val="00F32708"/>
    <w:rsid w:val="00F33F46"/>
    <w:rsid w:val="00F44E8B"/>
    <w:rsid w:val="00F60589"/>
    <w:rsid w:val="00F70BB8"/>
    <w:rsid w:val="00F81785"/>
    <w:rsid w:val="00F91D39"/>
    <w:rsid w:val="00F94967"/>
    <w:rsid w:val="00F96A55"/>
    <w:rsid w:val="00FA32C2"/>
    <w:rsid w:val="00FA6BDD"/>
    <w:rsid w:val="00FB349C"/>
    <w:rsid w:val="00FC0227"/>
    <w:rsid w:val="00FC0CFA"/>
    <w:rsid w:val="00FC0DB0"/>
    <w:rsid w:val="00FC18CA"/>
    <w:rsid w:val="00FC5B09"/>
    <w:rsid w:val="00F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21B140-47C9-48C1-94B5-D0D9CEC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1994"/>
    <w:rPr>
      <w:rFonts w:eastAsia="ヒラギノ角ゴ Pro W3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customStyle="1" w:styleId="HeaderFooter">
    <w:name w:val="Header &amp; Footer"/>
    <w:rsid w:val="00E01994"/>
    <w:pPr>
      <w:tabs>
        <w:tab w:val="right" w:pos="9632"/>
      </w:tabs>
    </w:pPr>
    <w:rPr>
      <w:rFonts w:ascii="Helvetica" w:eastAsia="ヒラギノ角ゴ Pro W3" w:hAnsi="Helvetica"/>
      <w:color w:val="000000"/>
      <w:lang w:eastAsia="en-US"/>
    </w:rPr>
  </w:style>
  <w:style w:type="paragraph" w:customStyle="1" w:styleId="Body">
    <w:name w:val="Body"/>
    <w:rsid w:val="00E01994"/>
    <w:rPr>
      <w:rFonts w:ascii="Helvetica" w:eastAsia="ヒラギノ角ゴ Pro W3" w:hAnsi="Helvetica"/>
      <w:color w:val="000000"/>
      <w:sz w:val="24"/>
      <w:lang w:eastAsia="en-US"/>
    </w:rPr>
  </w:style>
  <w:style w:type="table" w:styleId="Mkatabulky">
    <w:name w:val="Table Grid"/>
    <w:basedOn w:val="Normlntabulka"/>
    <w:rsid w:val="00053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D09D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86231"/>
    <w:pPr>
      <w:spacing w:before="100" w:beforeAutospacing="1" w:after="100" w:afterAutospacing="1"/>
    </w:pPr>
    <w:rPr>
      <w:rFonts w:eastAsia="Times New Roman"/>
      <w:color w:val="auto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86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Komerční banka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jnedbalk</dc:creator>
  <cp:lastModifiedBy>JARDA1</cp:lastModifiedBy>
  <cp:revision>2</cp:revision>
  <dcterms:created xsi:type="dcterms:W3CDTF">2013-12-30T19:23:00Z</dcterms:created>
  <dcterms:modified xsi:type="dcterms:W3CDTF">2013-12-30T19:23:00Z</dcterms:modified>
</cp:coreProperties>
</file>